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85" w:rsidRDefault="00AD5185" w:rsidP="00AD518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0" w:line="240" w:lineRule="auto"/>
        <w:ind w:left="180"/>
        <w:jc w:val="both"/>
        <w:rPr>
          <w:b/>
          <w:sz w:val="22"/>
          <w:u w:val="single"/>
        </w:rPr>
      </w:pPr>
    </w:p>
    <w:p w:rsidR="00AD5185" w:rsidRDefault="00AD5185" w:rsidP="00AD518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0" w:line="240" w:lineRule="auto"/>
        <w:ind w:left="180"/>
        <w:jc w:val="both"/>
        <w:rPr>
          <w:b/>
          <w:sz w:val="22"/>
          <w:u w:val="single"/>
        </w:rPr>
      </w:pPr>
    </w:p>
    <w:p w:rsidR="00AD5185" w:rsidRDefault="00AD5185" w:rsidP="00AD518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0" w:line="240" w:lineRule="auto"/>
        <w:ind w:left="180"/>
        <w:jc w:val="both"/>
        <w:rPr>
          <w:b/>
          <w:sz w:val="22"/>
          <w:u w:val="single"/>
        </w:rPr>
      </w:pPr>
    </w:p>
    <w:p w:rsidR="00AD5185" w:rsidRDefault="00AD5185" w:rsidP="00AD518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0" w:line="240" w:lineRule="auto"/>
        <w:ind w:left="180"/>
        <w:jc w:val="both"/>
        <w:rPr>
          <w:b/>
          <w:sz w:val="22"/>
          <w:u w:val="single"/>
        </w:rPr>
      </w:pPr>
    </w:p>
    <w:p w:rsidR="00AD5185" w:rsidRDefault="00AD5185" w:rsidP="00AD518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0" w:line="240" w:lineRule="auto"/>
        <w:ind w:left="180"/>
        <w:jc w:val="both"/>
        <w:rPr>
          <w:b/>
          <w:sz w:val="22"/>
          <w:u w:val="single"/>
        </w:rPr>
      </w:pPr>
    </w:p>
    <w:p w:rsidR="00AD5185" w:rsidRDefault="00AD5185" w:rsidP="00AD518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0" w:line="240" w:lineRule="auto"/>
        <w:ind w:left="180"/>
        <w:jc w:val="both"/>
        <w:rPr>
          <w:b/>
          <w:sz w:val="22"/>
          <w:u w:val="single"/>
        </w:rPr>
      </w:pPr>
    </w:p>
    <w:p w:rsidR="00AD5185" w:rsidRDefault="00AD5185" w:rsidP="00AD518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0" w:line="240" w:lineRule="auto"/>
        <w:ind w:left="180"/>
        <w:jc w:val="both"/>
        <w:rPr>
          <w:b/>
          <w:sz w:val="22"/>
          <w:u w:val="single"/>
        </w:rPr>
      </w:pPr>
    </w:p>
    <w:p w:rsidR="00AD5185" w:rsidRDefault="00AD5185" w:rsidP="00AD5185">
      <w:pPr>
        <w:tabs>
          <w:tab w:val="left" w:pos="7200"/>
        </w:tabs>
        <w:spacing w:before="0" w:after="120" w:line="240" w:lineRule="auto"/>
        <w:jc w:val="center"/>
        <w:rPr>
          <w:rFonts w:ascii="Arial" w:eastAsiaTheme="minorHAnsi" w:hAnsi="Arial" w:cs="Arial"/>
          <w:b/>
        </w:rPr>
      </w:pPr>
    </w:p>
    <w:p w:rsidR="00AD5185" w:rsidRDefault="00AD5185" w:rsidP="00AD5185">
      <w:pPr>
        <w:tabs>
          <w:tab w:val="left" w:pos="7200"/>
        </w:tabs>
        <w:spacing w:before="0" w:after="120" w:line="240" w:lineRule="auto"/>
        <w:jc w:val="center"/>
        <w:rPr>
          <w:rFonts w:ascii="Arial" w:eastAsiaTheme="minorHAnsi" w:hAnsi="Arial" w:cs="Arial"/>
          <w:b/>
        </w:rPr>
      </w:pPr>
    </w:p>
    <w:p w:rsidR="007750D4" w:rsidRDefault="007750D4" w:rsidP="00AD5185">
      <w:pPr>
        <w:tabs>
          <w:tab w:val="left" w:pos="7200"/>
        </w:tabs>
        <w:spacing w:before="0" w:after="120" w:line="240" w:lineRule="auto"/>
        <w:jc w:val="center"/>
        <w:rPr>
          <w:rFonts w:ascii="Arial" w:eastAsiaTheme="minorHAnsi" w:hAnsi="Arial" w:cs="Arial"/>
          <w:b/>
        </w:rPr>
      </w:pPr>
    </w:p>
    <w:p w:rsidR="00AD5185" w:rsidRPr="00AD5185" w:rsidRDefault="00B82B66" w:rsidP="00B82B66">
      <w:pPr>
        <w:tabs>
          <w:tab w:val="left" w:pos="7200"/>
        </w:tabs>
        <w:spacing w:before="0" w:after="120" w:line="240" w:lineRule="auto"/>
        <w:jc w:val="center"/>
        <w:rPr>
          <w:rFonts w:asciiTheme="minorHAnsi" w:eastAsiaTheme="minorHAnsi" w:hAnsiTheme="minorHAnsi" w:cstheme="minorBidi"/>
        </w:rPr>
      </w:pPr>
      <w:r>
        <w:rPr>
          <w:rFonts w:ascii="Arial" w:eastAsiaTheme="minorHAnsi" w:hAnsi="Arial" w:cs="Arial"/>
          <w:b/>
        </w:rPr>
        <w:t xml:space="preserve">Superior </w:t>
      </w:r>
      <w:r w:rsidR="00AD5185" w:rsidRPr="00AD5185">
        <w:rPr>
          <w:rFonts w:ascii="Arial" w:eastAsiaTheme="minorHAnsi" w:hAnsi="Arial" w:cs="Arial"/>
          <w:b/>
        </w:rPr>
        <w:t xml:space="preserve">Court of Washington, County of </w:t>
      </w:r>
      <w:r>
        <w:rPr>
          <w:rFonts w:ascii="Arial" w:eastAsiaTheme="minorHAnsi" w:hAnsi="Arial" w:cs="Arial"/>
          <w:b/>
        </w:rPr>
        <w:t>Franklin</w:t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D5185" w:rsidRPr="00AD5185" w:rsidTr="00BD58A1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D5185" w:rsidRDefault="00AD5185" w:rsidP="00AD5185">
            <w:pPr>
              <w:tabs>
                <w:tab w:val="left" w:pos="3240"/>
              </w:tabs>
              <w:spacing w:before="20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AD5185">
              <w:rPr>
                <w:rFonts w:ascii="Arial" w:eastAsiaTheme="minorHAnsi" w:hAnsi="Arial" w:cs="Arial"/>
                <w:sz w:val="22"/>
                <w:szCs w:val="22"/>
              </w:rPr>
              <w:t>Plaintiff(s):</w:t>
            </w:r>
          </w:p>
          <w:p w:rsidR="001A08B5" w:rsidRPr="00AD5185" w:rsidRDefault="001A08B5" w:rsidP="00AD5185">
            <w:pPr>
              <w:tabs>
                <w:tab w:val="left" w:pos="3240"/>
              </w:tabs>
              <w:spacing w:before="20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  <w:p w:rsidR="00AD5185" w:rsidRPr="00AD5185" w:rsidRDefault="00AD5185" w:rsidP="00AD5185">
            <w:pPr>
              <w:tabs>
                <w:tab w:val="left" w:pos="4266"/>
              </w:tabs>
              <w:spacing w:before="200" w:line="240" w:lineRule="auto"/>
              <w:ind w:left="396"/>
              <w:rPr>
                <w:rFonts w:ascii="Arial" w:eastAsiaTheme="minorHAnsi" w:hAnsi="Arial" w:cs="Arial"/>
                <w:sz w:val="22"/>
                <w:szCs w:val="22"/>
                <w:u w:val="single"/>
              </w:rPr>
            </w:pPr>
            <w:r w:rsidRPr="00AD5185">
              <w:rPr>
                <w:rFonts w:ascii="Arial" w:eastAsiaTheme="minorHAnsi" w:hAnsi="Arial" w:cs="Arial"/>
                <w:sz w:val="22"/>
                <w:szCs w:val="22"/>
                <w:u w:val="single"/>
              </w:rPr>
              <w:tab/>
            </w:r>
          </w:p>
          <w:p w:rsidR="00AD5185" w:rsidRPr="00AD5185" w:rsidRDefault="00AD5185" w:rsidP="00AD5185">
            <w:pPr>
              <w:spacing w:before="20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proofErr w:type="gramStart"/>
            <w:r w:rsidRPr="00AD5185">
              <w:rPr>
                <w:rFonts w:ascii="Arial" w:eastAsiaTheme="minorHAnsi" w:hAnsi="Arial" w:cs="Arial"/>
                <w:sz w:val="22"/>
                <w:szCs w:val="22"/>
              </w:rPr>
              <w:t>v</w:t>
            </w:r>
            <w:proofErr w:type="gramEnd"/>
            <w:r w:rsidRPr="00AD5185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:rsidR="00AD5185" w:rsidRDefault="00AD5185" w:rsidP="00AD5185">
            <w:pPr>
              <w:spacing w:before="20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AD5185">
              <w:rPr>
                <w:rFonts w:ascii="Arial" w:eastAsiaTheme="minorHAnsi" w:hAnsi="Arial" w:cs="Arial"/>
                <w:sz w:val="22"/>
                <w:szCs w:val="22"/>
              </w:rPr>
              <w:t>Defendant(s):</w:t>
            </w:r>
          </w:p>
          <w:p w:rsidR="001A08B5" w:rsidRPr="00AD5185" w:rsidRDefault="001A08B5" w:rsidP="00AD5185">
            <w:pPr>
              <w:spacing w:before="20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  <w:p w:rsidR="00AD5185" w:rsidRPr="00AD5185" w:rsidRDefault="00AD5185" w:rsidP="00AD5185">
            <w:pPr>
              <w:tabs>
                <w:tab w:val="left" w:pos="4266"/>
              </w:tabs>
              <w:spacing w:before="200" w:after="120" w:line="240" w:lineRule="auto"/>
              <w:ind w:left="403"/>
              <w:rPr>
                <w:rFonts w:ascii="Arial" w:eastAsiaTheme="minorHAnsi" w:hAnsi="Arial" w:cs="Arial"/>
                <w:sz w:val="22"/>
                <w:szCs w:val="22"/>
                <w:u w:val="single"/>
              </w:rPr>
            </w:pPr>
            <w:r w:rsidRPr="00AD5185">
              <w:rPr>
                <w:rFonts w:ascii="Arial" w:eastAsiaTheme="minorHAnsi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5185" w:rsidRPr="00AD5185" w:rsidRDefault="00AD5185" w:rsidP="00AD5185">
            <w:pPr>
              <w:tabs>
                <w:tab w:val="left" w:pos="4356"/>
              </w:tabs>
              <w:spacing w:before="40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AD5185">
              <w:rPr>
                <w:rFonts w:ascii="Arial" w:eastAsiaTheme="minorHAnsi" w:hAnsi="Arial" w:cs="Arial"/>
                <w:sz w:val="22"/>
                <w:szCs w:val="22"/>
              </w:rPr>
              <w:t>No.  __________</w:t>
            </w:r>
            <w:bookmarkStart w:id="0" w:name="_GoBack"/>
            <w:bookmarkEnd w:id="0"/>
            <w:r w:rsidRPr="00AD5185">
              <w:rPr>
                <w:rFonts w:ascii="Arial" w:eastAsiaTheme="minorHAnsi" w:hAnsi="Arial" w:cs="Arial"/>
                <w:sz w:val="22"/>
                <w:szCs w:val="22"/>
              </w:rPr>
              <w:t>_________</w:t>
            </w:r>
          </w:p>
          <w:p w:rsidR="00AD5185" w:rsidRPr="00AD5185" w:rsidRDefault="00AD5185" w:rsidP="00AD5185">
            <w:pPr>
              <w:spacing w:before="20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CERTIFICATE OF SERVICE</w:t>
            </w:r>
          </w:p>
          <w:p w:rsidR="00AD5185" w:rsidRPr="00AD5185" w:rsidRDefault="00AD5185" w:rsidP="00AD5185">
            <w:pPr>
              <w:spacing w:before="6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:rsidR="00AD5185" w:rsidRDefault="00AD5185" w:rsidP="00B551A0">
      <w:pPr>
        <w:spacing w:line="360" w:lineRule="auto"/>
        <w:ind w:firstLine="720"/>
      </w:pPr>
      <w:r>
        <w:t>I certify under penalty of perjury under the laws of the State of Washington that, on the date stated below, I did the following:</w:t>
      </w:r>
    </w:p>
    <w:p w:rsidR="00AD5185" w:rsidRDefault="00AD5185" w:rsidP="00AD5185">
      <w:pPr>
        <w:spacing w:line="360" w:lineRule="auto"/>
      </w:pPr>
      <w:r>
        <w:tab/>
      </w:r>
      <w:r w:rsidR="00071D9B" w:rsidRPr="00791001">
        <w:t>On</w:t>
      </w:r>
      <w:r w:rsidR="007750D4">
        <w:t xml:space="preserve"> ______________</w:t>
      </w:r>
      <w:r w:rsidR="00071D9B" w:rsidRPr="00791001">
        <w:t>, I</w:t>
      </w:r>
      <w:r w:rsidR="00071D9B" w:rsidRPr="00791001">
        <w:rPr>
          <w:i/>
        </w:rPr>
        <w:t xml:space="preserve"> [strike out what doesn’t apply]</w:t>
      </w:r>
      <w:r w:rsidR="00071D9B" w:rsidRPr="00791001">
        <w:t xml:space="preserve"> mailed by regular </w:t>
      </w:r>
      <w:r w:rsidR="00071D9B">
        <w:t xml:space="preserve">and certified mail </w:t>
      </w:r>
      <w:r w:rsidR="00071D9B" w:rsidRPr="00791001">
        <w:t>U.S. Mail, postage prepaid / hand</w:t>
      </w:r>
      <w:r w:rsidR="001A08B5">
        <w:t>-</w:t>
      </w:r>
      <w:r w:rsidR="00071D9B" w:rsidRPr="00791001">
        <w:t xml:space="preserve">delivered a true copy of the </w:t>
      </w:r>
      <w:r w:rsidR="007750D4">
        <w:br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071D9B" w:rsidRPr="00791001">
        <w:t xml:space="preserve"> </w:t>
      </w:r>
      <w:r w:rsidR="00F5190E">
        <w:br/>
      </w:r>
      <w:r w:rsidR="00071D9B" w:rsidRPr="00791001">
        <w:rPr>
          <w:i/>
        </w:rPr>
        <w:t>[name of paper(s) served]</w:t>
      </w:r>
      <w:r w:rsidR="00071D9B" w:rsidRPr="00791001">
        <w:t xml:space="preserve"> in the above-entitled matter to </w:t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  <w:t xml:space="preserve"> </w:t>
      </w:r>
      <w:r w:rsidR="001A08B5">
        <w:t xml:space="preserve"> </w:t>
      </w:r>
      <w:r w:rsidR="00071D9B" w:rsidRPr="00791001">
        <w:rPr>
          <w:i/>
        </w:rPr>
        <w:t xml:space="preserve">[Name of Plaintiff or Plaintiff’s Attorney] </w:t>
      </w:r>
      <w:r w:rsidR="00071D9B" w:rsidRPr="00791001">
        <w:t>at the following address:</w:t>
      </w:r>
      <w:r w:rsidR="001419A2">
        <w:br/>
        <w:t>______________________________________________________________________________</w:t>
      </w:r>
      <w:r w:rsidR="00071D9B" w:rsidRPr="00791001">
        <w:rPr>
          <w:u w:val="single"/>
        </w:rPr>
        <w:t xml:space="preserve">                                     </w:t>
      </w:r>
      <w:r>
        <w:rPr>
          <w:u w:val="single"/>
        </w:rPr>
        <w:t xml:space="preserve">                                                      </w:t>
      </w:r>
    </w:p>
    <w:p w:rsidR="00AD5185" w:rsidRDefault="00AD5185" w:rsidP="00AD5185">
      <w:pPr>
        <w:tabs>
          <w:tab w:val="left" w:pos="3060"/>
        </w:tabs>
        <w:spacing w:before="0" w:line="240" w:lineRule="auto"/>
        <w:rPr>
          <w:sz w:val="22"/>
        </w:rPr>
      </w:pPr>
    </w:p>
    <w:p w:rsidR="00AD5185" w:rsidRPr="00AD5185" w:rsidRDefault="00AD5185" w:rsidP="00AD5185">
      <w:pPr>
        <w:tabs>
          <w:tab w:val="left" w:pos="3060"/>
        </w:tabs>
        <w:spacing w:before="0" w:line="240" w:lineRule="auto"/>
        <w:rPr>
          <w:sz w:val="22"/>
        </w:rPr>
      </w:pPr>
      <w:r>
        <w:rPr>
          <w:sz w:val="22"/>
        </w:rPr>
        <w:t xml:space="preserve">Dated: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</w:p>
    <w:p w:rsidR="00AD5185" w:rsidRDefault="00AD5185" w:rsidP="00AD5185">
      <w:pPr>
        <w:tabs>
          <w:tab w:val="left" w:pos="4320"/>
          <w:tab w:val="left" w:pos="5904"/>
          <w:tab w:val="left" w:pos="6336"/>
          <w:tab w:val="left" w:pos="10080"/>
        </w:tabs>
        <w:spacing w:before="0" w:line="240" w:lineRule="auto"/>
        <w:rPr>
          <w:sz w:val="22"/>
        </w:rPr>
      </w:pPr>
      <w:r>
        <w:rPr>
          <w:sz w:val="22"/>
        </w:rPr>
        <w:tab/>
        <w:t xml:space="preserve">Signature </w:t>
      </w:r>
    </w:p>
    <w:p w:rsidR="00AD5185" w:rsidRDefault="00AD5185" w:rsidP="00AD5185">
      <w:pPr>
        <w:tabs>
          <w:tab w:val="left" w:pos="4320"/>
          <w:tab w:val="left" w:pos="5184"/>
          <w:tab w:val="left" w:pos="5904"/>
          <w:tab w:val="left" w:pos="6336"/>
          <w:tab w:val="left" w:pos="10080"/>
        </w:tabs>
        <w:spacing w:before="0" w:line="240" w:lineRule="auto"/>
        <w:rPr>
          <w:sz w:val="22"/>
        </w:rPr>
      </w:pPr>
    </w:p>
    <w:p w:rsidR="00AD5185" w:rsidRDefault="00AD5185" w:rsidP="00AD5185">
      <w:pPr>
        <w:tabs>
          <w:tab w:val="left" w:pos="4320"/>
          <w:tab w:val="left" w:pos="5184"/>
          <w:tab w:val="left" w:pos="5904"/>
          <w:tab w:val="left" w:pos="6336"/>
          <w:tab w:val="left" w:pos="8640"/>
        </w:tabs>
        <w:spacing w:before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AD5185" w:rsidRDefault="00AD5185" w:rsidP="00AD5185">
      <w:pPr>
        <w:pStyle w:val="Style1"/>
        <w:tabs>
          <w:tab w:val="left" w:pos="4320"/>
          <w:tab w:val="left" w:pos="5184"/>
          <w:tab w:val="left" w:pos="5904"/>
          <w:tab w:val="left" w:pos="6336"/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Print or Type Name</w:t>
      </w:r>
    </w:p>
    <w:p w:rsidR="00DA616F" w:rsidRDefault="00AD5185" w:rsidP="001A08B5">
      <w:pPr>
        <w:tabs>
          <w:tab w:val="left" w:pos="4320"/>
          <w:tab w:val="left" w:pos="5184"/>
          <w:tab w:val="left" w:pos="5904"/>
          <w:tab w:val="left" w:pos="6336"/>
          <w:tab w:val="left" w:pos="8640"/>
        </w:tabs>
        <w:spacing w:before="0" w:line="240" w:lineRule="auto"/>
      </w:pP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tab/>
      </w:r>
      <w:r>
        <w:tab/>
      </w:r>
      <w:r>
        <w:rPr>
          <w:sz w:val="22"/>
          <w:szCs w:val="22"/>
        </w:rPr>
        <w:t>Place signed</w:t>
      </w:r>
    </w:p>
    <w:sectPr w:rsidR="00DA616F" w:rsidSect="00F97263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185" w:rsidRDefault="00AD5185" w:rsidP="00AD5185">
      <w:pPr>
        <w:spacing w:before="0" w:line="240" w:lineRule="auto"/>
      </w:pPr>
      <w:r>
        <w:separator/>
      </w:r>
    </w:p>
  </w:endnote>
  <w:endnote w:type="continuationSeparator" w:id="0">
    <w:p w:rsidR="00AD5185" w:rsidRDefault="00AD5185" w:rsidP="00AD518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185" w:rsidRDefault="00AD5185">
    <w:pPr>
      <w:pStyle w:val="Footer"/>
    </w:pPr>
    <w:r w:rsidRPr="00AD5185">
      <w:rPr>
        <w:rFonts w:ascii="Arial" w:hAnsi="Arial" w:cs="Arial"/>
        <w:i/>
        <w:sz w:val="20"/>
        <w:szCs w:val="20"/>
      </w:rPr>
      <w:t xml:space="preserve">Certificate of Service - </w:t>
    </w:r>
    <w:sdt>
      <w:sdtPr>
        <w:rPr>
          <w:rFonts w:ascii="Arial" w:hAnsi="Arial" w:cs="Arial"/>
          <w:i/>
          <w:sz w:val="20"/>
          <w:szCs w:val="20"/>
        </w:rPr>
        <w:id w:val="-31218041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i w:val="0"/>
          <w:sz w:val="24"/>
          <w:szCs w:val="24"/>
        </w:rPr>
      </w:sdtEndPr>
      <w:sdtContent>
        <w:sdt>
          <w:sdtPr>
            <w:rPr>
              <w:rFonts w:ascii="Arial" w:hAnsi="Arial" w:cs="Arial"/>
              <w:i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  <w:i w:val="0"/>
              <w:sz w:val="24"/>
              <w:szCs w:val="24"/>
            </w:rPr>
          </w:sdtEndPr>
          <w:sdtContent>
            <w:r w:rsidRPr="00AD5185">
              <w:rPr>
                <w:rFonts w:ascii="Arial" w:hAnsi="Arial" w:cs="Arial"/>
                <w:i/>
                <w:sz w:val="20"/>
                <w:szCs w:val="20"/>
              </w:rPr>
              <w:t xml:space="preserve">Page </w:t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instrText xml:space="preserve"> PAGE </w:instrText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B82B66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1</w:t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  <w:r w:rsidRPr="00AD5185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instrText xml:space="preserve"> NUMPAGES  </w:instrText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B82B66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1</w:t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185" w:rsidRDefault="00AD5185" w:rsidP="00AD5185">
      <w:pPr>
        <w:spacing w:before="0" w:line="240" w:lineRule="auto"/>
      </w:pPr>
      <w:r>
        <w:separator/>
      </w:r>
    </w:p>
  </w:footnote>
  <w:footnote w:type="continuationSeparator" w:id="0">
    <w:p w:rsidR="00AD5185" w:rsidRDefault="00AD5185" w:rsidP="00AD518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185" w:rsidRDefault="00AD5185" w:rsidP="00AD5185">
    <w:pPr>
      <w:pStyle w:val="Header"/>
      <w:tabs>
        <w:tab w:val="left" w:pos="1416"/>
      </w:tabs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E126C" wp14:editId="7FF59612">
              <wp:simplePos x="0" y="0"/>
              <wp:positionH relativeFrom="margin">
                <wp:posOffset>-62865</wp:posOffset>
              </wp:positionH>
              <wp:positionV relativeFrom="page">
                <wp:posOffset>2540</wp:posOffset>
              </wp:positionV>
              <wp:extent cx="0" cy="10058400"/>
              <wp:effectExtent l="13335" t="12065" r="5715" b="698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1F995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.95pt,.2pt" to="-4.95pt,7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B8B2368" wp14:editId="73DA11CA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2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3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4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5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6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7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8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9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10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11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12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13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14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15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16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17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18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19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20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21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22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23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24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25</w:t>
                          </w: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</w:p>
                        <w:p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B236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50.4pt;margin-top:0;width:36pt;height:9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" o:allowincell="f" stroked="f">
              <v:textbox inset="0,0,0,0">
                <w:txbxContent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2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3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4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5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6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7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8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9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10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11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12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13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14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15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16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17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18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19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20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21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22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23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24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25</w:t>
                    </w: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</w:p>
                  <w:p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FE95764" wp14:editId="05CA451D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6" name="Straight Connector 6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3B1286" id="Straight Connector 6" o:spid="_x0000_s1026" style="position:absolute;z-index:25166131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" o:allowincell="f">
              <w10:wrap anchorx="margin" anchory="page"/>
            </v:lin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BCA1C56" wp14:editId="53ADEEED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A5960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2A4"/>
    <w:multiLevelType w:val="hybridMultilevel"/>
    <w:tmpl w:val="A29EFBBC"/>
    <w:lvl w:ilvl="0" w:tplc="ED8464A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5D25E7"/>
    <w:multiLevelType w:val="hybridMultilevel"/>
    <w:tmpl w:val="F306EA94"/>
    <w:lvl w:ilvl="0" w:tplc="36B8916C">
      <w:start w:val="1"/>
      <w:numFmt w:val="bullet"/>
      <w:pStyle w:val="Shadedbox"/>
      <w:lvlText w:val="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color w:val="auto"/>
        <w:sz w:val="24"/>
        <w:szCs w:val="20"/>
      </w:rPr>
    </w:lvl>
    <w:lvl w:ilvl="1" w:tplc="B9546366">
      <w:start w:val="1"/>
      <w:numFmt w:val="bullet"/>
      <w:lvlText w:val="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  <w:sz w:val="24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F2F2A"/>
    <w:multiLevelType w:val="multilevel"/>
    <w:tmpl w:val="ED8EE966"/>
    <w:lvl w:ilvl="0">
      <w:start w:val="1"/>
      <w:numFmt w:val="decimal"/>
      <w:pStyle w:val="Heading1"/>
      <w:suff w:val="nothing"/>
      <w:lvlText w:val="Section %1:  "/>
      <w:lvlJc w:val="left"/>
      <w:pPr>
        <w:ind w:left="1800" w:hanging="180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6480" w:firstLine="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85"/>
    <w:rsid w:val="00071D9B"/>
    <w:rsid w:val="00135960"/>
    <w:rsid w:val="001419A2"/>
    <w:rsid w:val="001A08B5"/>
    <w:rsid w:val="002D05A0"/>
    <w:rsid w:val="003C3BD0"/>
    <w:rsid w:val="00634736"/>
    <w:rsid w:val="006A40AC"/>
    <w:rsid w:val="007750D4"/>
    <w:rsid w:val="0085221C"/>
    <w:rsid w:val="008D23FE"/>
    <w:rsid w:val="00AD5185"/>
    <w:rsid w:val="00B551A0"/>
    <w:rsid w:val="00B82B66"/>
    <w:rsid w:val="00CC6382"/>
    <w:rsid w:val="00D751FD"/>
    <w:rsid w:val="00DA616F"/>
    <w:rsid w:val="00F5190E"/>
    <w:rsid w:val="00F97263"/>
    <w:rsid w:val="00FB2131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A72F0"/>
  <w15:docId w15:val="{ABA1CFA0-E71F-4D5A-B1C8-72E544F5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185"/>
    <w:pPr>
      <w:spacing w:before="240" w:line="240" w:lineRule="atLeas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5221C"/>
    <w:pPr>
      <w:keepNext/>
      <w:pageBreakBefore/>
      <w:widowControl w:val="0"/>
      <w:numPr>
        <w:numId w:val="9"/>
      </w:numPr>
      <w:spacing w:after="120" w:line="240" w:lineRule="auto"/>
      <w:outlineLvl w:val="0"/>
    </w:pPr>
    <w:rPr>
      <w:rFonts w:ascii="Arial" w:hAnsi="Arial"/>
      <w:b/>
      <w:kern w:val="28"/>
      <w:sz w:val="30"/>
      <w:szCs w:val="20"/>
    </w:rPr>
  </w:style>
  <w:style w:type="paragraph" w:styleId="Heading2">
    <w:name w:val="heading 2"/>
    <w:basedOn w:val="Normal"/>
    <w:next w:val="Normal"/>
    <w:link w:val="Heading2Char1"/>
    <w:autoRedefine/>
    <w:qFormat/>
    <w:rsid w:val="0085221C"/>
    <w:pPr>
      <w:keepNext/>
      <w:numPr>
        <w:ilvl w:val="1"/>
        <w:numId w:val="9"/>
      </w:numPr>
      <w:spacing w:after="240" w:line="240" w:lineRule="auto"/>
      <w:outlineLvl w:val="1"/>
    </w:pPr>
    <w:rPr>
      <w:rFonts w:ascii="Arial" w:hAnsi="Arial"/>
      <w:b/>
      <w:sz w:val="26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85221C"/>
    <w:pPr>
      <w:keepNext/>
      <w:numPr>
        <w:ilvl w:val="2"/>
        <w:numId w:val="9"/>
      </w:numPr>
      <w:spacing w:before="120" w:after="120" w:line="240" w:lineRule="auto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cketHeading1">
    <w:name w:val="PacketHeading1"/>
    <w:basedOn w:val="Heading1"/>
    <w:link w:val="PacketHeading1Char"/>
    <w:qFormat/>
    <w:rsid w:val="00CC6382"/>
    <w:rPr>
      <w:bCs/>
    </w:rPr>
  </w:style>
  <w:style w:type="character" w:customStyle="1" w:styleId="PacketHeading1Char">
    <w:name w:val="PacketHeading1 Char"/>
    <w:basedOn w:val="Heading1Char"/>
    <w:link w:val="PacketHeading1"/>
    <w:rsid w:val="00CC6382"/>
    <w:rPr>
      <w:rFonts w:ascii="Arial" w:eastAsia="Times New Roman" w:hAnsi="Arial" w:cs="Times New Roman"/>
      <w:b/>
      <w:bCs/>
      <w:color w:val="365F91" w:themeColor="accent1" w:themeShade="BF"/>
      <w:kern w:val="28"/>
      <w:sz w:val="30"/>
      <w:szCs w:val="20"/>
    </w:rPr>
  </w:style>
  <w:style w:type="character" w:customStyle="1" w:styleId="Heading1Char">
    <w:name w:val="Heading 1 Char"/>
    <w:basedOn w:val="DefaultParagraphFont"/>
    <w:link w:val="Heading1"/>
    <w:rsid w:val="0085221C"/>
    <w:rPr>
      <w:rFonts w:ascii="Arial" w:eastAsia="Times New Roman" w:hAnsi="Arial" w:cs="Times New Roman"/>
      <w:b/>
      <w:kern w:val="28"/>
      <w:sz w:val="30"/>
      <w:szCs w:val="20"/>
    </w:rPr>
  </w:style>
  <w:style w:type="paragraph" w:customStyle="1" w:styleId="PacketHeading3">
    <w:name w:val="PacketHeading3"/>
    <w:basedOn w:val="Heading3"/>
    <w:link w:val="PacketHeading3Char"/>
    <w:qFormat/>
    <w:rsid w:val="00CC6382"/>
    <w:pPr>
      <w:spacing w:before="240"/>
    </w:pPr>
    <w:rPr>
      <w:bCs/>
    </w:rPr>
  </w:style>
  <w:style w:type="character" w:customStyle="1" w:styleId="PacketHeading3Char">
    <w:name w:val="PacketHeading3 Char"/>
    <w:basedOn w:val="Heading3Char"/>
    <w:link w:val="PacketHeading3"/>
    <w:rsid w:val="00CC6382"/>
    <w:rPr>
      <w:rFonts w:ascii="Arial" w:eastAsia="Times New Roman" w:hAnsi="Arial" w:cs="Times New Roman"/>
      <w:b/>
      <w:bCs/>
      <w:color w:val="4F81BD" w:themeColor="accent1"/>
      <w:sz w:val="24"/>
      <w:szCs w:val="20"/>
    </w:rPr>
  </w:style>
  <w:style w:type="character" w:customStyle="1" w:styleId="Heading3Char">
    <w:name w:val="Heading 3 Char"/>
    <w:link w:val="Heading3"/>
    <w:rsid w:val="0085221C"/>
    <w:rPr>
      <w:rFonts w:ascii="Arial" w:eastAsia="Times New Roman" w:hAnsi="Arial" w:cs="Times New Roman"/>
      <w:b/>
      <w:szCs w:val="20"/>
    </w:rPr>
  </w:style>
  <w:style w:type="paragraph" w:customStyle="1" w:styleId="PacketHeading2">
    <w:name w:val="PacketHeading2"/>
    <w:basedOn w:val="Heading2"/>
    <w:link w:val="PacketHeading2Char"/>
    <w:qFormat/>
    <w:rsid w:val="00CC6382"/>
    <w:rPr>
      <w:bCs/>
    </w:rPr>
  </w:style>
  <w:style w:type="character" w:customStyle="1" w:styleId="PacketHeading2Char">
    <w:name w:val="PacketHeading2 Char"/>
    <w:basedOn w:val="Heading2Char"/>
    <w:link w:val="PacketHeading2"/>
    <w:rsid w:val="00CC6382"/>
    <w:rPr>
      <w:rFonts w:ascii="Arial" w:eastAsia="Times New Roman" w:hAnsi="Arial" w:cs="Times New Roman"/>
      <w:b/>
      <w:bCs w:val="0"/>
      <w:color w:val="4F81BD" w:themeColor="accent1"/>
      <w:sz w:val="26"/>
      <w:szCs w:val="20"/>
      <w:u w:val="single"/>
    </w:rPr>
  </w:style>
  <w:style w:type="character" w:customStyle="1" w:styleId="Heading2Char">
    <w:name w:val="Heading 2 Char"/>
    <w:basedOn w:val="DefaultParagraphFont"/>
    <w:uiPriority w:val="9"/>
    <w:semiHidden/>
    <w:rsid w:val="00CC6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adedbox">
    <w:name w:val="_Shaded box"/>
    <w:basedOn w:val="Normal"/>
    <w:link w:val="ShadedboxChar"/>
    <w:rsid w:val="00135960"/>
    <w:pPr>
      <w:numPr>
        <w:numId w:val="6"/>
      </w:numPr>
      <w:pBdr>
        <w:top w:val="single" w:sz="12" w:space="1" w:color="auto"/>
        <w:bottom w:val="single" w:sz="12" w:space="1" w:color="auto"/>
      </w:pBdr>
      <w:shd w:val="clear" w:color="auto" w:fill="E6E6E6"/>
      <w:spacing w:after="120"/>
      <w:ind w:right="720"/>
    </w:pPr>
    <w:rPr>
      <w:szCs w:val="20"/>
    </w:rPr>
  </w:style>
  <w:style w:type="character" w:customStyle="1" w:styleId="ShadedboxChar">
    <w:name w:val="_Shaded box Char"/>
    <w:basedOn w:val="DefaultParagraphFont"/>
    <w:link w:val="Shadedbox"/>
    <w:rsid w:val="00135960"/>
    <w:rPr>
      <w:rFonts w:eastAsia="Times New Roman" w:cs="Times New Roman"/>
      <w:szCs w:val="20"/>
      <w:shd w:val="clear" w:color="auto" w:fill="E6E6E6"/>
    </w:rPr>
  </w:style>
  <w:style w:type="paragraph" w:customStyle="1" w:styleId="PublicationHeading">
    <w:name w:val="PublicationHeading"/>
    <w:basedOn w:val="Heading2"/>
    <w:autoRedefine/>
    <w:qFormat/>
    <w:rsid w:val="00634736"/>
    <w:pPr>
      <w:numPr>
        <w:ilvl w:val="0"/>
        <w:numId w:val="0"/>
      </w:numPr>
      <w:spacing w:after="120"/>
    </w:pPr>
    <w:rPr>
      <w:rFonts w:ascii="Cambria" w:hAnsi="Cambria" w:cs="Arial"/>
      <w:bCs/>
      <w:szCs w:val="24"/>
      <w:u w:val="none"/>
    </w:rPr>
  </w:style>
  <w:style w:type="paragraph" w:customStyle="1" w:styleId="PublicationsFooter">
    <w:name w:val="PublicationsFooter"/>
    <w:basedOn w:val="Footer"/>
    <w:rsid w:val="00CC6382"/>
    <w:pPr>
      <w:jc w:val="right"/>
    </w:pPr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6382"/>
    <w:pPr>
      <w:tabs>
        <w:tab w:val="center" w:pos="4680"/>
        <w:tab w:val="right" w:pos="9360"/>
      </w:tabs>
      <w:spacing w:before="12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C6382"/>
  </w:style>
  <w:style w:type="paragraph" w:customStyle="1" w:styleId="PublicationTitle">
    <w:name w:val="PublicationTitle"/>
    <w:basedOn w:val="Normal"/>
    <w:rsid w:val="00FE06A6"/>
    <w:pPr>
      <w:pBdr>
        <w:bottom w:val="single" w:sz="12" w:space="1" w:color="auto"/>
      </w:pBdr>
      <w:spacing w:before="120" w:after="240" w:line="240" w:lineRule="auto"/>
      <w:jc w:val="center"/>
    </w:pPr>
    <w:rPr>
      <w:rFonts w:ascii="Cambria" w:eastAsia="Calibri" w:hAnsi="Cambria" w:cs="Arial"/>
      <w:b/>
      <w:sz w:val="40"/>
      <w:szCs w:val="40"/>
    </w:rPr>
  </w:style>
  <w:style w:type="character" w:styleId="Hyperlink">
    <w:name w:val="Hyperlink"/>
    <w:rsid w:val="00CC63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C6382"/>
    <w:pPr>
      <w:tabs>
        <w:tab w:val="center" w:pos="4680"/>
        <w:tab w:val="right" w:pos="9360"/>
      </w:tabs>
      <w:spacing w:before="120" w:line="240" w:lineRule="auto"/>
      <w:jc w:val="right"/>
    </w:pPr>
    <w:rPr>
      <w:rFonts w:ascii="Calibri" w:hAnsi="Calibri"/>
      <w:snapToGrid w:val="0"/>
      <w:sz w:val="20"/>
      <w:szCs w:val="20"/>
      <w:lang w:eastAsia="es-MX"/>
    </w:rPr>
  </w:style>
  <w:style w:type="character" w:customStyle="1" w:styleId="HeaderChar">
    <w:name w:val="Header Char"/>
    <w:basedOn w:val="DefaultParagraphFont"/>
    <w:link w:val="Header"/>
    <w:uiPriority w:val="99"/>
    <w:rsid w:val="00CC6382"/>
    <w:rPr>
      <w:rFonts w:ascii="Calibri" w:eastAsia="Times New Roman" w:hAnsi="Calibri" w:cs="Times New Roman"/>
      <w:snapToGrid w:val="0"/>
      <w:sz w:val="20"/>
      <w:szCs w:val="20"/>
      <w:lang w:eastAsia="es-MX"/>
    </w:rPr>
  </w:style>
  <w:style w:type="paragraph" w:customStyle="1" w:styleId="SpanishHeading">
    <w:name w:val="SpanishHeading"/>
    <w:basedOn w:val="Heading1"/>
    <w:link w:val="SpanishHeadingChar"/>
    <w:qFormat/>
    <w:rsid w:val="008D23FE"/>
    <w:pPr>
      <w:numPr>
        <w:numId w:val="0"/>
      </w:numPr>
    </w:pPr>
    <w:rPr>
      <w:bCs/>
      <w:noProof/>
    </w:rPr>
  </w:style>
  <w:style w:type="character" w:customStyle="1" w:styleId="SpanishHeadingChar">
    <w:name w:val="SpanishHeading Char"/>
    <w:link w:val="SpanishHeading"/>
    <w:rsid w:val="008D23FE"/>
    <w:rPr>
      <w:rFonts w:ascii="Arial" w:eastAsia="Times New Roman" w:hAnsi="Arial" w:cs="Times New Roman"/>
      <w:b/>
      <w:noProof/>
      <w:kern w:val="28"/>
      <w:sz w:val="30"/>
      <w:szCs w:val="20"/>
    </w:rPr>
  </w:style>
  <w:style w:type="character" w:customStyle="1" w:styleId="Heading2Char1">
    <w:name w:val="Heading 2 Char1"/>
    <w:basedOn w:val="DefaultParagraphFont"/>
    <w:link w:val="Heading2"/>
    <w:rsid w:val="0085221C"/>
    <w:rPr>
      <w:rFonts w:ascii="Arial" w:eastAsia="Times New Roman" w:hAnsi="Arial" w:cs="Times New Roman"/>
      <w:b/>
      <w:sz w:val="26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D751FD"/>
    <w:pPr>
      <w:numPr>
        <w:numId w:val="10"/>
      </w:numPr>
      <w:spacing w:before="120" w:line="240" w:lineRule="auto"/>
    </w:pPr>
    <w:rPr>
      <w:rFonts w:asciiTheme="minorHAnsi" w:hAnsiTheme="minorHAnsi"/>
    </w:rPr>
  </w:style>
  <w:style w:type="paragraph" w:customStyle="1" w:styleId="Style1">
    <w:name w:val="Style1"/>
    <w:basedOn w:val="Normal"/>
    <w:rsid w:val="00AD5185"/>
    <w:pPr>
      <w:spacing w:before="0" w:line="240" w:lineRule="auto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Justice Project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Rebar</dc:creator>
  <cp:lastModifiedBy>Mike Killian</cp:lastModifiedBy>
  <cp:revision>2</cp:revision>
  <cp:lastPrinted>2019-06-07T21:14:00Z</cp:lastPrinted>
  <dcterms:created xsi:type="dcterms:W3CDTF">2022-02-08T18:28:00Z</dcterms:created>
  <dcterms:modified xsi:type="dcterms:W3CDTF">2022-02-08T18:28:00Z</dcterms:modified>
</cp:coreProperties>
</file>